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C3" w:rsidRDefault="003D47C3">
      <w:pPr>
        <w:spacing w:line="240" w:lineRule="atLeast"/>
        <w:jc w:val="center"/>
        <w:rPr>
          <w:sz w:val="28"/>
          <w:szCs w:val="28"/>
        </w:rPr>
      </w:pPr>
      <w:r>
        <w:rPr>
          <w:b/>
          <w:sz w:val="32"/>
          <w:szCs w:val="32"/>
        </w:rPr>
        <w:t>EDUARDO ANTONIO CHACON SEPULVEDA</w:t>
      </w:r>
    </w:p>
    <w:p w:rsidR="003D47C3" w:rsidRDefault="003D47C3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Nacido el 11 de Diciembre de 1972</w:t>
      </w:r>
    </w:p>
    <w:p w:rsidR="003D47C3" w:rsidRDefault="003D47C3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Rut: 12.313.301-3</w:t>
      </w:r>
    </w:p>
    <w:p w:rsidR="003D47C3" w:rsidRDefault="003D47C3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Domiciliado en Calle Zaragoza # 295, Quilicura.</w:t>
      </w:r>
    </w:p>
    <w:p w:rsidR="003D47C3" w:rsidRDefault="006D1550" w:rsidP="006D155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3D47C3">
        <w:rPr>
          <w:sz w:val="28"/>
          <w:szCs w:val="28"/>
        </w:rPr>
        <w:t>61566560</w:t>
      </w:r>
      <w:r>
        <w:rPr>
          <w:sz w:val="28"/>
          <w:szCs w:val="28"/>
        </w:rPr>
        <w:t xml:space="preserve"> – 9-9591930</w:t>
      </w:r>
    </w:p>
    <w:p w:rsidR="003D47C3" w:rsidRDefault="003D47C3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Casado</w:t>
      </w:r>
    </w:p>
    <w:p w:rsidR="003D47C3" w:rsidRDefault="003D47C3">
      <w:pPr>
        <w:spacing w:line="240" w:lineRule="atLeast"/>
        <w:jc w:val="center"/>
        <w:rPr>
          <w:sz w:val="32"/>
          <w:szCs w:val="32"/>
        </w:rPr>
      </w:pPr>
      <w:r>
        <w:rPr>
          <w:sz w:val="28"/>
          <w:szCs w:val="28"/>
        </w:rPr>
        <w:t>Nacionalidad Chilena</w:t>
      </w:r>
    </w:p>
    <w:p w:rsidR="003D47C3" w:rsidRDefault="003D47C3">
      <w:pPr>
        <w:jc w:val="center"/>
        <w:rPr>
          <w:sz w:val="32"/>
          <w:szCs w:val="32"/>
        </w:rPr>
      </w:pPr>
    </w:p>
    <w:p w:rsidR="003D47C3" w:rsidRDefault="00EF7EE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inline distT="0" distB="0" distL="0" distR="0">
            <wp:extent cx="1095375" cy="1133475"/>
            <wp:effectExtent l="0" t="0" r="0" b="0"/>
            <wp:docPr id="1" name="Imagen 1" descr="C:\Users\ACER\Pictures\img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img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7C3" w:rsidRDefault="003D47C3">
      <w:pPr>
        <w:jc w:val="center"/>
        <w:rPr>
          <w:sz w:val="32"/>
          <w:szCs w:val="32"/>
        </w:rPr>
      </w:pPr>
    </w:p>
    <w:p w:rsidR="003D47C3" w:rsidRDefault="003D47C3">
      <w:pPr>
        <w:jc w:val="center"/>
        <w:rPr>
          <w:sz w:val="32"/>
          <w:szCs w:val="32"/>
        </w:rPr>
      </w:pPr>
    </w:p>
    <w:p w:rsidR="003D47C3" w:rsidRDefault="003D47C3">
      <w:pPr>
        <w:pStyle w:val="Prrafodelista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b/>
          <w:sz w:val="32"/>
          <w:szCs w:val="32"/>
        </w:rPr>
        <w:t>Antecedentes Académicos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Educación Básica: Completa, realizada en la escuela D 274 “Libertador Bernardo O`Higgins”. En la comuna de Maipú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Educación Media: Completa, realizada en la Escuela Industrial Particular </w:t>
      </w:r>
      <w:r w:rsidR="006D1550">
        <w:rPr>
          <w:sz w:val="28"/>
          <w:szCs w:val="28"/>
        </w:rPr>
        <w:t>“Cerrillos</w:t>
      </w:r>
      <w:r>
        <w:rPr>
          <w:sz w:val="28"/>
          <w:szCs w:val="28"/>
        </w:rPr>
        <w:t>”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En la comuna de Cerrillos.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Servicio Militar al día.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Licencia de conducir Clase B-C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Educación Superior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-Realiza curso de Administración Empresarial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En centro de Crecimiento Continuo “CRECER”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-Realiza curso de Excelencia en el Servicio de Atención al Cliente, en centro de 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Crecimiento Continuo “CRECER”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-Realiza curso de calidad en el Servicio, protocolo de Atención a Clientes.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En centro de Crecimiento continuo “CRECER”</w:t>
      </w: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spacing w:line="240" w:lineRule="atLeast"/>
        <w:jc w:val="left"/>
        <w:rPr>
          <w:sz w:val="28"/>
          <w:szCs w:val="28"/>
        </w:rPr>
      </w:pPr>
    </w:p>
    <w:p w:rsidR="003D47C3" w:rsidRDefault="003D47C3">
      <w:pPr>
        <w:pStyle w:val="Prrafodelista"/>
        <w:numPr>
          <w:ilvl w:val="0"/>
          <w:numId w:val="1"/>
        </w:numPr>
        <w:spacing w:line="240" w:lineRule="atLeast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Antecedentes Laborales</w:t>
      </w:r>
    </w:p>
    <w:p w:rsidR="003D47C3" w:rsidRDefault="003D47C3">
      <w:pPr>
        <w:spacing w:line="240" w:lineRule="atLeast"/>
        <w:jc w:val="left"/>
        <w:rPr>
          <w:b/>
          <w:sz w:val="32"/>
          <w:szCs w:val="32"/>
        </w:rPr>
      </w:pP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Octubre 1993- Mayo 1994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Se desempeña como Dibujante Técnico en Oficina de Ingeniería Eléctrica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Alejandro Achurra.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Mayo 1994- Junio 1997</w:t>
      </w:r>
    </w:p>
    <w:p w:rsidR="003D47C3" w:rsidRDefault="006D1550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Se desempeña como vendedor </w:t>
      </w:r>
      <w:r w:rsidR="003D47C3">
        <w:rPr>
          <w:sz w:val="32"/>
          <w:szCs w:val="32"/>
        </w:rPr>
        <w:t xml:space="preserve"> en Almacenes Paris Comercial S.A</w:t>
      </w:r>
    </w:p>
    <w:p w:rsidR="006D1550" w:rsidRDefault="006D1550">
      <w:pPr>
        <w:spacing w:line="240" w:lineRule="atLeast"/>
        <w:jc w:val="left"/>
        <w:rPr>
          <w:sz w:val="32"/>
          <w:szCs w:val="32"/>
        </w:rPr>
      </w:pPr>
    </w:p>
    <w:p w:rsidR="006D1550" w:rsidRDefault="006D1550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Junio 1997 – Julio 1998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Se desempeña como Promotor Vendedor en Agencia de Eventos 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proofErr w:type="spellStart"/>
      <w:r>
        <w:rPr>
          <w:sz w:val="32"/>
          <w:szCs w:val="32"/>
        </w:rPr>
        <w:t>Vivam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Dom</w:t>
      </w:r>
      <w:proofErr w:type="spellEnd"/>
      <w:r>
        <w:rPr>
          <w:sz w:val="32"/>
          <w:szCs w:val="32"/>
        </w:rPr>
        <w:t xml:space="preserve"> y </w:t>
      </w:r>
      <w:proofErr w:type="spellStart"/>
      <w:r>
        <w:rPr>
          <w:sz w:val="32"/>
          <w:szCs w:val="32"/>
        </w:rPr>
        <w:t>Cia</w:t>
      </w:r>
      <w:proofErr w:type="spellEnd"/>
      <w:r>
        <w:rPr>
          <w:sz w:val="32"/>
          <w:szCs w:val="32"/>
        </w:rPr>
        <w:t xml:space="preserve"> Ltda.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</w:p>
    <w:p w:rsidR="003D47C3" w:rsidRDefault="006D1550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Julio 1998 – Noviembre 1998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Se desempeña como Promotor vendedor en Philips Chile División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Electrónica.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</w:p>
    <w:p w:rsidR="003D47C3" w:rsidRDefault="006D1550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Noviembre 1998</w:t>
      </w:r>
      <w:r w:rsidR="003D47C3">
        <w:rPr>
          <w:sz w:val="32"/>
          <w:szCs w:val="32"/>
        </w:rPr>
        <w:t xml:space="preserve"> – Enero 2001</w:t>
      </w:r>
    </w:p>
    <w:p w:rsidR="003D47C3" w:rsidRPr="006D1550" w:rsidRDefault="006D1550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Se desempeña como Vendedor, supervisor,</w:t>
      </w:r>
      <w:r w:rsidR="003D47C3">
        <w:rPr>
          <w:sz w:val="32"/>
          <w:szCs w:val="32"/>
        </w:rPr>
        <w:t xml:space="preserve"> Administrador</w:t>
      </w:r>
      <w:r>
        <w:rPr>
          <w:sz w:val="32"/>
          <w:szCs w:val="32"/>
        </w:rPr>
        <w:t xml:space="preserve"> </w:t>
      </w:r>
      <w:r w:rsidR="00C43929">
        <w:rPr>
          <w:sz w:val="32"/>
          <w:szCs w:val="32"/>
        </w:rPr>
        <w:t xml:space="preserve"> de cajas en </w:t>
      </w:r>
      <w:proofErr w:type="spellStart"/>
      <w:r w:rsidR="00C43929">
        <w:rPr>
          <w:sz w:val="32"/>
          <w:szCs w:val="32"/>
        </w:rPr>
        <w:t>J</w:t>
      </w:r>
      <w:r w:rsidR="003D47C3">
        <w:rPr>
          <w:sz w:val="32"/>
          <w:szCs w:val="32"/>
        </w:rPr>
        <w:t>ohnson</w:t>
      </w:r>
      <w:r w:rsidR="00C43929">
        <w:rPr>
          <w:sz w:val="32"/>
          <w:szCs w:val="32"/>
        </w:rPr>
        <w:t>’</w:t>
      </w:r>
      <w:r w:rsidR="003D47C3">
        <w:rPr>
          <w:sz w:val="32"/>
          <w:szCs w:val="32"/>
        </w:rPr>
        <w:t>s</w:t>
      </w:r>
      <w:proofErr w:type="spellEnd"/>
      <w:r w:rsidR="00C43929">
        <w:rPr>
          <w:sz w:val="32"/>
          <w:szCs w:val="32"/>
        </w:rPr>
        <w:t xml:space="preserve"> S.A </w:t>
      </w:r>
    </w:p>
    <w:p w:rsidR="003D47C3" w:rsidRPr="00EF7EE3" w:rsidRDefault="003D47C3">
      <w:pPr>
        <w:spacing w:line="240" w:lineRule="atLeast"/>
        <w:jc w:val="left"/>
        <w:rPr>
          <w:sz w:val="32"/>
          <w:szCs w:val="32"/>
        </w:rPr>
      </w:pPr>
      <w:r w:rsidRPr="00EF7EE3">
        <w:rPr>
          <w:sz w:val="32"/>
          <w:szCs w:val="32"/>
        </w:rPr>
        <w:t>Mall Arauco Maipú.</w:t>
      </w:r>
    </w:p>
    <w:p w:rsidR="003D47C3" w:rsidRPr="00EF7EE3" w:rsidRDefault="003D47C3">
      <w:pPr>
        <w:spacing w:line="240" w:lineRule="atLeast"/>
        <w:jc w:val="left"/>
        <w:rPr>
          <w:sz w:val="32"/>
          <w:szCs w:val="32"/>
        </w:rPr>
      </w:pP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 w:rsidRPr="006D1550">
        <w:rPr>
          <w:sz w:val="32"/>
          <w:szCs w:val="32"/>
        </w:rPr>
        <w:t>Marzo 2001 – Febrero 2003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Se desempeña como Jefe de operaciones en Mecaniza Correo 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Privado S.A.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</w:p>
    <w:p w:rsidR="003D47C3" w:rsidRDefault="003D47C3">
      <w:pPr>
        <w:spacing w:line="240" w:lineRule="atLeast"/>
        <w:jc w:val="left"/>
        <w:rPr>
          <w:sz w:val="32"/>
          <w:szCs w:val="32"/>
        </w:rPr>
      </w:pPr>
    </w:p>
    <w:p w:rsidR="003D47C3" w:rsidRDefault="006D1550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Enero 2003 a  Octubre del 2012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Se desempeña como jefe departamento de Cobranzas</w:t>
      </w:r>
      <w:r w:rsidR="006D1550">
        <w:rPr>
          <w:sz w:val="32"/>
          <w:szCs w:val="32"/>
        </w:rPr>
        <w:t>, ploteador y operador digital</w:t>
      </w:r>
      <w:r>
        <w:rPr>
          <w:sz w:val="32"/>
          <w:szCs w:val="32"/>
        </w:rPr>
        <w:t xml:space="preserve"> en </w:t>
      </w:r>
      <w:proofErr w:type="spellStart"/>
      <w:r>
        <w:rPr>
          <w:sz w:val="32"/>
          <w:szCs w:val="32"/>
        </w:rPr>
        <w:t>Grafhika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Copycenter</w:t>
      </w:r>
      <w:proofErr w:type="spellEnd"/>
      <w:r>
        <w:rPr>
          <w:sz w:val="32"/>
          <w:szCs w:val="32"/>
        </w:rPr>
        <w:t>.</w:t>
      </w:r>
    </w:p>
    <w:p w:rsidR="008C4CC8" w:rsidRDefault="008C4CC8">
      <w:pPr>
        <w:spacing w:line="240" w:lineRule="atLeast"/>
        <w:jc w:val="left"/>
        <w:rPr>
          <w:sz w:val="32"/>
          <w:szCs w:val="32"/>
        </w:rPr>
      </w:pPr>
    </w:p>
    <w:p w:rsidR="008C4CC8" w:rsidRDefault="008C4CC8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Marzo a Mayo del 2013</w:t>
      </w:r>
    </w:p>
    <w:p w:rsidR="008C4CC8" w:rsidRDefault="008C4CC8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Se desempeña como secretario técnico de estructura en obra recuperación de salmuera en el Salar de Atacama</w:t>
      </w:r>
      <w:r w:rsidR="00C9078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C90789">
        <w:rPr>
          <w:sz w:val="32"/>
          <w:szCs w:val="32"/>
        </w:rPr>
        <w:t xml:space="preserve">en instalaciones SQM, </w:t>
      </w:r>
      <w:r>
        <w:rPr>
          <w:sz w:val="32"/>
          <w:szCs w:val="32"/>
        </w:rPr>
        <w:t>para la empresa</w:t>
      </w:r>
      <w:r w:rsidR="00C907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ENV </w:t>
      </w:r>
      <w:r w:rsidR="00C90789">
        <w:rPr>
          <w:sz w:val="32"/>
          <w:szCs w:val="32"/>
        </w:rPr>
        <w:t>obras civiles y montaje.</w:t>
      </w:r>
    </w:p>
    <w:p w:rsidR="006C74B8" w:rsidRDefault="006C74B8">
      <w:pPr>
        <w:spacing w:line="240" w:lineRule="atLeast"/>
        <w:jc w:val="left"/>
        <w:rPr>
          <w:sz w:val="32"/>
          <w:szCs w:val="32"/>
        </w:rPr>
      </w:pPr>
    </w:p>
    <w:p w:rsidR="006C74B8" w:rsidRDefault="006C74B8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Junio a Agosto del 2013</w:t>
      </w:r>
    </w:p>
    <w:p w:rsidR="006C74B8" w:rsidRDefault="006C74B8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Se desempeña como secretario técnico en hdpe para Codelco </w:t>
      </w:r>
      <w:r w:rsidR="00D21E1A">
        <w:rPr>
          <w:sz w:val="32"/>
          <w:szCs w:val="32"/>
        </w:rPr>
        <w:t xml:space="preserve">Chile Div. Salvador </w:t>
      </w:r>
      <w:r>
        <w:rPr>
          <w:sz w:val="32"/>
          <w:szCs w:val="32"/>
        </w:rPr>
        <w:t xml:space="preserve">en obra </w:t>
      </w:r>
      <w:r w:rsidR="00EB2DD4">
        <w:rPr>
          <w:sz w:val="32"/>
          <w:szCs w:val="32"/>
        </w:rPr>
        <w:t xml:space="preserve">Tranque </w:t>
      </w:r>
      <w:r>
        <w:rPr>
          <w:sz w:val="32"/>
          <w:szCs w:val="32"/>
        </w:rPr>
        <w:t xml:space="preserve">Pampa Austral en la región de Atacama </w:t>
      </w:r>
      <w:r w:rsidR="00EB2DD4">
        <w:rPr>
          <w:sz w:val="32"/>
          <w:szCs w:val="32"/>
        </w:rPr>
        <w:t>Copiapó</w:t>
      </w:r>
      <w:r>
        <w:rPr>
          <w:sz w:val="32"/>
          <w:szCs w:val="32"/>
        </w:rPr>
        <w:t xml:space="preserve"> para la empresa Mineral Steel</w:t>
      </w:r>
      <w:r w:rsidR="003C3485">
        <w:rPr>
          <w:sz w:val="32"/>
          <w:szCs w:val="32"/>
        </w:rPr>
        <w:t>.</w:t>
      </w:r>
      <w:bookmarkStart w:id="0" w:name="_GoBack"/>
      <w:bookmarkEnd w:id="0"/>
    </w:p>
    <w:p w:rsidR="003D47C3" w:rsidRDefault="003D47C3">
      <w:pPr>
        <w:spacing w:line="240" w:lineRule="atLeast"/>
        <w:jc w:val="left"/>
        <w:rPr>
          <w:sz w:val="32"/>
          <w:szCs w:val="32"/>
        </w:rPr>
      </w:pPr>
    </w:p>
    <w:p w:rsidR="006D1550" w:rsidRDefault="006D1550">
      <w:pPr>
        <w:spacing w:line="240" w:lineRule="atLeast"/>
        <w:jc w:val="left"/>
        <w:rPr>
          <w:sz w:val="32"/>
          <w:szCs w:val="32"/>
        </w:rPr>
      </w:pPr>
    </w:p>
    <w:p w:rsidR="003D47C3" w:rsidRDefault="003D47C3">
      <w:pPr>
        <w:pStyle w:val="Prrafodelista"/>
        <w:numPr>
          <w:ilvl w:val="0"/>
          <w:numId w:val="1"/>
        </w:numPr>
        <w:spacing w:line="240" w:lineRule="atLeast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Labores Realizadas</w:t>
      </w:r>
    </w:p>
    <w:p w:rsidR="003D47C3" w:rsidRDefault="003D47C3">
      <w:pPr>
        <w:spacing w:line="240" w:lineRule="atLeast"/>
        <w:jc w:val="left"/>
        <w:rPr>
          <w:b/>
          <w:sz w:val="32"/>
          <w:szCs w:val="32"/>
        </w:rPr>
      </w:pPr>
    </w:p>
    <w:p w:rsidR="003D47C3" w:rsidRDefault="003D47C3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Atención a Clientes</w:t>
      </w:r>
    </w:p>
    <w:p w:rsidR="003D47C3" w:rsidRDefault="003D47C3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Manejo de Cuentas Corrientes</w:t>
      </w:r>
    </w:p>
    <w:p w:rsidR="003D47C3" w:rsidRDefault="003D47C3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Cobranza Telefónica y en Terreno</w:t>
      </w:r>
    </w:p>
    <w:p w:rsidR="003D47C3" w:rsidRDefault="003D47C3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Facturación</w:t>
      </w:r>
    </w:p>
    <w:p w:rsidR="003D47C3" w:rsidRDefault="003D47C3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Pago de Proveedores</w:t>
      </w:r>
    </w:p>
    <w:p w:rsidR="003D47C3" w:rsidRDefault="003D47C3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Adquisiciones y Compras</w:t>
      </w:r>
    </w:p>
    <w:p w:rsidR="003D47C3" w:rsidRDefault="003D47C3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Control Base de Datos Varias</w:t>
      </w:r>
    </w:p>
    <w:p w:rsidR="003D47C3" w:rsidRDefault="003D47C3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Cotizaciones</w:t>
      </w:r>
    </w:p>
    <w:p w:rsidR="003D47C3" w:rsidRDefault="0043089D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Control Personal Venta hasta 10</w:t>
      </w:r>
      <w:r w:rsidR="003D47C3">
        <w:rPr>
          <w:sz w:val="32"/>
          <w:szCs w:val="32"/>
        </w:rPr>
        <w:t xml:space="preserve"> personas</w:t>
      </w:r>
    </w:p>
    <w:p w:rsidR="003D47C3" w:rsidRDefault="003D47C3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Inventarios</w:t>
      </w:r>
    </w:p>
    <w:p w:rsidR="003D47C3" w:rsidRDefault="003D47C3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Computación, Internet, </w:t>
      </w:r>
      <w:r w:rsidR="008C4CC8">
        <w:rPr>
          <w:sz w:val="32"/>
          <w:szCs w:val="32"/>
        </w:rPr>
        <w:t>Outlook</w:t>
      </w:r>
    </w:p>
    <w:p w:rsidR="003D47C3" w:rsidRDefault="008C4CC8" w:rsidP="00C90789">
      <w:pPr>
        <w:pStyle w:val="Prrafodelista"/>
        <w:numPr>
          <w:ilvl w:val="0"/>
          <w:numId w:val="2"/>
        </w:numPr>
        <w:spacing w:line="240" w:lineRule="atLeast"/>
        <w:jc w:val="left"/>
        <w:rPr>
          <w:b/>
          <w:sz w:val="32"/>
          <w:szCs w:val="32"/>
        </w:rPr>
      </w:pPr>
      <w:r w:rsidRPr="00C90789">
        <w:rPr>
          <w:sz w:val="32"/>
          <w:szCs w:val="32"/>
        </w:rPr>
        <w:t>Administración</w:t>
      </w:r>
      <w:r w:rsidR="003D47C3" w:rsidRPr="00C90789">
        <w:rPr>
          <w:sz w:val="32"/>
          <w:szCs w:val="32"/>
        </w:rPr>
        <w:t xml:space="preserve"> General.</w:t>
      </w:r>
    </w:p>
    <w:p w:rsidR="00C90789" w:rsidRPr="00C90789" w:rsidRDefault="00C90789" w:rsidP="00C90789">
      <w:pPr>
        <w:pStyle w:val="Prrafodelista"/>
        <w:numPr>
          <w:ilvl w:val="0"/>
          <w:numId w:val="2"/>
        </w:numPr>
        <w:spacing w:line="240" w:lineRule="atLeast"/>
        <w:jc w:val="left"/>
        <w:rPr>
          <w:sz w:val="32"/>
          <w:szCs w:val="32"/>
        </w:rPr>
      </w:pPr>
      <w:r w:rsidRPr="00C90789">
        <w:rPr>
          <w:sz w:val="32"/>
          <w:szCs w:val="32"/>
        </w:rPr>
        <w:t>Secretario técnico de estructura</w:t>
      </w:r>
    </w:p>
    <w:p w:rsidR="003D47C3" w:rsidRDefault="003D47C3">
      <w:pPr>
        <w:pStyle w:val="Prrafodelista"/>
        <w:numPr>
          <w:ilvl w:val="0"/>
          <w:numId w:val="1"/>
        </w:numPr>
        <w:spacing w:line="240" w:lineRule="atLeast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Resumen</w:t>
      </w:r>
    </w:p>
    <w:p w:rsidR="003D47C3" w:rsidRDefault="003D47C3">
      <w:pPr>
        <w:spacing w:line="240" w:lineRule="atLeast"/>
        <w:jc w:val="left"/>
        <w:rPr>
          <w:b/>
          <w:sz w:val="32"/>
          <w:szCs w:val="32"/>
        </w:rPr>
      </w:pP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Capaz de trabajar en ambientes bajo presión, de manera individual o en equipo, me considero una persona suficientemente capacitada para asumir labores de alta importancia y relevancia demostrando de esta manera mi gran interés de pertenecer a esta empresa, esperando una respuesta satisfactoria  y el interés ante mis antecedentes.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</w:p>
    <w:p w:rsidR="003D47C3" w:rsidRDefault="003D47C3">
      <w:pPr>
        <w:pStyle w:val="Prrafodelista"/>
        <w:numPr>
          <w:ilvl w:val="0"/>
          <w:numId w:val="1"/>
        </w:numPr>
        <w:spacing w:line="240" w:lineRule="atLeast"/>
        <w:jc w:val="left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Referencias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Sr. Cristián Burlando 3437346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Gerente General “Mecaniza” Correo Privado S.A.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Sr. Alberto Aravena Moreno 6880028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sz w:val="32"/>
          <w:szCs w:val="32"/>
        </w:rPr>
        <w:t>Contador General “</w:t>
      </w:r>
      <w:proofErr w:type="spellStart"/>
      <w:r>
        <w:rPr>
          <w:sz w:val="32"/>
          <w:szCs w:val="32"/>
        </w:rPr>
        <w:t>Grafhika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Copycenter</w:t>
      </w:r>
      <w:proofErr w:type="spellEnd"/>
      <w:r>
        <w:rPr>
          <w:sz w:val="32"/>
          <w:szCs w:val="32"/>
        </w:rPr>
        <w:t>”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</w:p>
    <w:p w:rsidR="003D47C3" w:rsidRDefault="003D47C3">
      <w:pPr>
        <w:spacing w:line="240" w:lineRule="atLeast"/>
        <w:jc w:val="left"/>
        <w:rPr>
          <w:sz w:val="32"/>
          <w:szCs w:val="32"/>
        </w:rPr>
      </w:pPr>
    </w:p>
    <w:p w:rsidR="003D47C3" w:rsidRDefault="003D47C3">
      <w:pPr>
        <w:spacing w:line="240" w:lineRule="atLeast"/>
        <w:jc w:val="left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>
        <w:rPr>
          <w:b/>
          <w:sz w:val="32"/>
          <w:szCs w:val="32"/>
        </w:rPr>
        <w:t>Eduardo Chacón Sepúlveda</w:t>
      </w:r>
    </w:p>
    <w:p w:rsidR="003D47C3" w:rsidRDefault="003D47C3">
      <w:pPr>
        <w:spacing w:line="240" w:lineRule="atLeast"/>
        <w:jc w:val="left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13.313.301</w:t>
      </w:r>
      <w:r w:rsidR="00F21587">
        <w:rPr>
          <w:b/>
          <w:sz w:val="32"/>
          <w:szCs w:val="32"/>
        </w:rPr>
        <w:t>-3</w:t>
      </w:r>
    </w:p>
    <w:sectPr w:rsidR="003D47C3">
      <w:pgSz w:w="11906" w:h="16838"/>
      <w:pgMar w:top="1417" w:right="849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6D1550"/>
    <w:rsid w:val="003C3485"/>
    <w:rsid w:val="003D47C3"/>
    <w:rsid w:val="0043089D"/>
    <w:rsid w:val="006C74B8"/>
    <w:rsid w:val="006D1550"/>
    <w:rsid w:val="008C4CC8"/>
    <w:rsid w:val="009031C9"/>
    <w:rsid w:val="00920A87"/>
    <w:rsid w:val="00AB6418"/>
    <w:rsid w:val="00C43929"/>
    <w:rsid w:val="00C90789"/>
    <w:rsid w:val="00D21E1A"/>
    <w:rsid w:val="00EB2DD4"/>
    <w:rsid w:val="00EF7EE3"/>
    <w:rsid w:val="00F2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rFonts w:ascii="Calibri" w:eastAsia="Calibri" w:hAnsi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Calibri" w:eastAsia="Calibri" w:hAnsi="Calibri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0A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A87"/>
    <w:rPr>
      <w:rFonts w:ascii="Tahoma" w:eastAsia="Calibri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Soc. Educacional Huechuraba S.A.</dc:creator>
  <cp:lastModifiedBy>JUAN ERNESTO</cp:lastModifiedBy>
  <cp:revision>9</cp:revision>
  <cp:lastPrinted>2013-07-04T02:38:00Z</cp:lastPrinted>
  <dcterms:created xsi:type="dcterms:W3CDTF">2013-07-04T02:22:00Z</dcterms:created>
  <dcterms:modified xsi:type="dcterms:W3CDTF">2013-09-02T23:39:00Z</dcterms:modified>
</cp:coreProperties>
</file>